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8EB2B3">
      <w:pPr>
        <w:jc w:val="center"/>
      </w:pPr>
      <w:r>
        <w:rPr>
          <w:rFonts w:ascii="Calibri" w:hAnsi="Calibri" w:cs="Calibri"/>
          <w:b/>
          <w:sz w:val="22"/>
          <w:szCs w:val="22"/>
        </w:rPr>
        <w:t>DIRETORIA DE PÓS-GRADUAÇÃO</w:t>
      </w:r>
    </w:p>
    <w:p w14:paraId="34C98939">
      <w:pPr>
        <w:jc w:val="center"/>
      </w:pPr>
      <w:r>
        <w:rPr>
          <w:rFonts w:ascii="Calibri" w:hAnsi="Calibri" w:cs="Calibri"/>
          <w:b/>
          <w:sz w:val="22"/>
          <w:szCs w:val="22"/>
        </w:rPr>
        <w:t xml:space="preserve">COORDENAÇÃO DE PROGRAMAS DE PÓS-GRADUAÇÃO </w:t>
      </w:r>
      <w:r>
        <w:rPr>
          <w:rFonts w:ascii="Calibri" w:hAnsi="Calibri" w:cs="Calibri"/>
          <w:b/>
          <w:i/>
          <w:sz w:val="22"/>
          <w:szCs w:val="22"/>
        </w:rPr>
        <w:t>STRICTO SENSU</w:t>
      </w:r>
    </w:p>
    <w:p w14:paraId="5E73BE40">
      <w:pPr>
        <w:jc w:val="center"/>
      </w:pPr>
      <w:r>
        <w:rPr>
          <w:rFonts w:ascii="Calibri" w:hAnsi="Calibri" w:cs="Calibri"/>
          <w:b/>
          <w:sz w:val="22"/>
          <w:szCs w:val="22"/>
        </w:rPr>
        <w:t>DIVISÃO DE PROGRAMAS DE PÓS-GRADUAÇÃO</w:t>
      </w:r>
    </w:p>
    <w:p w14:paraId="5D804770">
      <w:pPr>
        <w:jc w:val="center"/>
      </w:pPr>
      <w:r>
        <w:rPr>
          <w:rFonts w:ascii="Calibri" w:hAnsi="Calibri" w:cs="Calibri"/>
          <w:b/>
          <w:sz w:val="22"/>
          <w:szCs w:val="22"/>
        </w:rPr>
        <w:t>SETOR DE BANCA EXAMINADORA E DIPLOMAS</w:t>
      </w:r>
    </w:p>
    <w:p w14:paraId="53247DD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DDF63BE">
      <w:pPr>
        <w:spacing w:line="480" w:lineRule="auto"/>
        <w:jc w:val="center"/>
      </w:pPr>
      <w:r>
        <w:rPr>
          <w:rFonts w:ascii="Calibri" w:hAnsi="Calibri" w:cs="Calibri"/>
          <w:b/>
          <w:sz w:val="22"/>
          <w:szCs w:val="22"/>
        </w:rPr>
        <w:t xml:space="preserve">PROPOSTA PARA BANCA EXAMINADORA </w:t>
      </w:r>
    </w:p>
    <w:p w14:paraId="12C413FF">
      <w:pPr>
        <w:rPr>
          <w:rFonts w:ascii="Calibri" w:hAnsi="Calibri" w:cs="Calibri"/>
          <w:b/>
          <w:sz w:val="26"/>
          <w:szCs w:val="26"/>
        </w:rPr>
      </w:pPr>
    </w:p>
    <w:tbl>
      <w:tblPr>
        <w:tblStyle w:val="6"/>
        <w:tblW w:w="0" w:type="auto"/>
        <w:tblInd w:w="-7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7"/>
        <w:gridCol w:w="4981"/>
      </w:tblGrid>
      <w:tr w14:paraId="1EDCD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2F2F2"/>
            <w:noWrap w:val="0"/>
            <w:vAlign w:val="top"/>
          </w:tcPr>
          <w:p w14:paraId="2B2AFB55">
            <w:pPr>
              <w:spacing w:line="480" w:lineRule="auto"/>
              <w:rPr>
                <w:rFonts w:hint="default"/>
                <w:lang w:val="pt-BR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PROPOSTA PARA BANCA EXAMINADORA DE MESTRADO</w:t>
            </w:r>
            <w:r>
              <w:rPr>
                <w:rFonts w:hint="default" w:ascii="Calibri" w:hAnsi="Calibri" w:cs="Calibri"/>
                <w:b/>
                <w:sz w:val="16"/>
                <w:szCs w:val="16"/>
                <w:lang w:val="pt-BR"/>
              </w:rPr>
              <w:t xml:space="preserve"> / DOUTORADO</w:t>
            </w:r>
            <w:bookmarkStart w:id="0" w:name="_GoBack"/>
            <w:bookmarkEnd w:id="0"/>
          </w:p>
        </w:tc>
      </w:tr>
      <w:tr w14:paraId="5D6B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039932C3">
            <w:pPr>
              <w:tabs>
                <w:tab w:val="center" w:pos="1434"/>
              </w:tabs>
              <w:spacing w:line="480" w:lineRule="auto"/>
              <w:jc w:val="center"/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DISSERTAÇÃO</w:t>
            </w:r>
          </w:p>
        </w:tc>
        <w:tc>
          <w:tcPr>
            <w:tcW w:w="795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 w14:paraId="1B886876">
            <w:pPr>
              <w:numPr>
                <w:ilvl w:val="0"/>
                <w:numId w:val="2"/>
              </w:numPr>
              <w:spacing w:line="480" w:lineRule="auto"/>
              <w:ind w:left="175" w:hanging="218"/>
            </w:pPr>
            <w:r>
              <w:rPr>
                <w:rFonts w:ascii="Calibri" w:hAnsi="Calibri" w:cs="Calibri"/>
                <w:sz w:val="16"/>
              </w:rPr>
              <w:t xml:space="preserve">[   </w:t>
            </w:r>
            <w:r>
              <w:rPr>
                <w:rFonts w:hint="default" w:ascii="Calibri" w:hAnsi="Calibri" w:cs="Calibri"/>
                <w:sz w:val="16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]</w:t>
            </w:r>
            <w:r>
              <w:rPr>
                <w:rFonts w:hint="default" w:ascii="Calibri" w:hAnsi="Calibri" w:cs="Calibri"/>
                <w:sz w:val="16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MESTRADO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>
              <w:rPr>
                <w:rFonts w:hint="default" w:ascii="Calibri" w:hAnsi="Calibri" w:cs="Calibri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6"/>
              </w:rPr>
              <w:t xml:space="preserve">[ </w:t>
            </w:r>
            <w:r>
              <w:rPr>
                <w:rFonts w:hint="default" w:ascii="Calibri" w:hAnsi="Calibri" w:cs="Calibri"/>
                <w:sz w:val="16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 xml:space="preserve"> ]</w:t>
            </w:r>
            <w:r>
              <w:rPr>
                <w:rFonts w:hint="default" w:ascii="Calibri" w:hAnsi="Calibri" w:cs="Calibri"/>
                <w:sz w:val="16"/>
                <w:lang w:val="pt-BR"/>
              </w:rPr>
              <w:t xml:space="preserve"> DOUTORADO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</w:t>
            </w:r>
          </w:p>
          <w:p w14:paraId="285A40EE">
            <w:pPr>
              <w:spacing w:line="360" w:lineRule="auto"/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sz w:val="16"/>
              </w:rPr>
              <w:t xml:space="preserve">[ </w:t>
            </w:r>
            <w:r>
              <w:rPr>
                <w:rFonts w:hint="default" w:ascii="Calibri" w:hAnsi="Calibri" w:cs="Calibri"/>
                <w:sz w:val="16"/>
                <w:lang w:val="pt-BR"/>
              </w:rPr>
              <w:t>X</w:t>
            </w:r>
            <w:r>
              <w:rPr>
                <w:rFonts w:ascii="Calibri" w:hAnsi="Calibri" w:cs="Calibri"/>
                <w:sz w:val="16"/>
              </w:rPr>
              <w:t xml:space="preserve">  ]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ACADÊMICO    </w:t>
            </w:r>
            <w:r>
              <w:rPr>
                <w:rFonts w:ascii="Calibri" w:hAnsi="Calibri" w:cs="Calibri"/>
                <w:sz w:val="16"/>
              </w:rPr>
              <w:t xml:space="preserve">[   ] </w:t>
            </w:r>
            <w:r>
              <w:rPr>
                <w:rFonts w:ascii="Calibri" w:hAnsi="Calibri" w:cs="Calibri"/>
                <w:sz w:val="16"/>
                <w:szCs w:val="16"/>
              </w:rPr>
              <w:t>PROFISSIONAL</w:t>
            </w:r>
          </w:p>
        </w:tc>
      </w:tr>
      <w:tr w14:paraId="560A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6B69AE48">
            <w:pPr>
              <w:tabs>
                <w:tab w:val="center" w:pos="1434"/>
              </w:tabs>
              <w:snapToGrid w:val="0"/>
              <w:spacing w:line="48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0BE3F303">
            <w:pPr>
              <w:numPr>
                <w:ilvl w:val="0"/>
                <w:numId w:val="2"/>
              </w:numPr>
              <w:spacing w:line="480" w:lineRule="auto"/>
              <w:ind w:left="175" w:hanging="218"/>
            </w:pPr>
            <w:r>
              <w:rPr>
                <w:rFonts w:ascii="Calibri" w:hAnsi="Calibri" w:cs="Calibri"/>
                <w:sz w:val="16"/>
                <w:szCs w:val="16"/>
              </w:rPr>
              <w:t xml:space="preserve">MINTER </w:t>
            </w:r>
            <w:r>
              <w:rPr>
                <w:rFonts w:hint="default" w:ascii="Calibri" w:hAnsi="Calibri" w:cs="Calibri"/>
                <w:sz w:val="16"/>
                <w:szCs w:val="16"/>
                <w:lang w:val="pt-BR"/>
              </w:rPr>
              <w:t>/ DINTER</w:t>
            </w:r>
          </w:p>
          <w:p w14:paraId="6F2BA074">
            <w:pPr>
              <w:spacing w:line="480" w:lineRule="auto"/>
              <w:ind w:left="175"/>
            </w:pPr>
            <w:r>
              <w:rPr>
                <w:rFonts w:ascii="Calibri" w:hAnsi="Calibri" w:cs="Calibri"/>
                <w:sz w:val="16"/>
              </w:rPr>
              <w:t xml:space="preserve">[  X  ]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NÃO    </w:t>
            </w:r>
            <w:r>
              <w:rPr>
                <w:rFonts w:ascii="Calibri" w:hAnsi="Calibri" w:cs="Calibri"/>
                <w:sz w:val="16"/>
              </w:rPr>
              <w:t xml:space="preserve"> [     ]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SIM           </w:t>
            </w:r>
          </w:p>
        </w:tc>
        <w:tc>
          <w:tcPr>
            <w:tcW w:w="498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 w14:paraId="5491BBB8">
            <w:pPr>
              <w:spacing w:line="360" w:lineRule="auto"/>
            </w:pPr>
            <w:r>
              <w:rPr>
                <w:rFonts w:ascii="Calibri" w:hAnsi="Calibri" w:cs="Calibri"/>
                <w:sz w:val="16"/>
                <w:szCs w:val="16"/>
              </w:rPr>
              <w:t>NOME DA INSTITUIÇÃO RECEPTORA (em caso de MINTER</w:t>
            </w:r>
            <w:r>
              <w:rPr>
                <w:rFonts w:hint="default" w:ascii="Calibri" w:hAnsi="Calibri" w:cs="Calibri"/>
                <w:sz w:val="16"/>
                <w:szCs w:val="16"/>
                <w:lang w:val="pt-BR"/>
              </w:rPr>
              <w:t>/DINTER</w:t>
            </w:r>
            <w:r>
              <w:rPr>
                <w:rFonts w:ascii="Calibri" w:hAnsi="Calibri" w:cs="Calibri"/>
                <w:sz w:val="16"/>
                <w:szCs w:val="16"/>
              </w:rPr>
              <w:t>):</w:t>
            </w:r>
          </w:p>
          <w:p w14:paraId="20E4DD90">
            <w:pPr>
              <w:spacing w:line="360" w:lineRule="auto"/>
            </w:pPr>
            <w:r>
              <w:rPr>
                <w:rFonts w:ascii="Calibri" w:hAnsi="Calibri" w:cs="Calibri"/>
                <w:sz w:val="16"/>
                <w:szCs w:val="16"/>
              </w:rPr>
              <w:t>____________________________________________________</w:t>
            </w:r>
          </w:p>
        </w:tc>
      </w:tr>
    </w:tbl>
    <w:p w14:paraId="474F9D54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                              </w:t>
      </w:r>
    </w:p>
    <w:p w14:paraId="21941FEB"/>
    <w:p w14:paraId="362F6645">
      <w:pPr>
        <w:numPr>
          <w:ilvl w:val="0"/>
          <w:numId w:val="3"/>
        </w:numPr>
        <w:shd w:val="clear" w:color="auto" w:fill="E5E5E5"/>
      </w:pPr>
      <w:r>
        <w:rPr>
          <w:rFonts w:ascii="Calibri" w:hAnsi="Calibri" w:cs="Calibri"/>
        </w:rPr>
        <w:t>DADOS DO CURSO</w:t>
      </w:r>
    </w:p>
    <w:p w14:paraId="7E6F9670">
      <w:pPr>
        <w:rPr>
          <w:rFonts w:ascii="Calibri" w:hAnsi="Calibri" w:cs="Calibri"/>
        </w:rPr>
      </w:pP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 w14:paraId="52AD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828E20">
            <w:r>
              <w:rPr>
                <w:rFonts w:ascii="Calibri" w:hAnsi="Calibri" w:cs="Calibri"/>
                <w:sz w:val="16"/>
              </w:rPr>
              <w:t>PPG</w:t>
            </w:r>
          </w:p>
          <w:p w14:paraId="7B423F99">
            <w:pPr>
              <w:rPr>
                <w:rFonts w:hint="default" w:ascii="Calibri" w:hAnsi="Calibri" w:cs="Calibri"/>
                <w:sz w:val="16"/>
                <w:lang w:val="pt-BR"/>
              </w:rPr>
            </w:pPr>
            <w:r>
              <w:rPr>
                <w:rFonts w:hint="default" w:ascii="Calibri" w:hAnsi="Calibri" w:cs="Calibri"/>
                <w:sz w:val="16"/>
                <w:lang w:val="pt-BR"/>
              </w:rPr>
              <w:t>MULTICÊNTRICO EM CIÊNCIAS FISIOLÓGICAS</w:t>
            </w:r>
          </w:p>
        </w:tc>
      </w:tr>
      <w:tr w14:paraId="6676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0AE7945">
            <w:r>
              <w:rPr>
                <w:rFonts w:ascii="Calibri" w:hAnsi="Calibri" w:cs="Calibri"/>
                <w:sz w:val="16"/>
              </w:rPr>
              <w:t>CENTRO</w:t>
            </w:r>
          </w:p>
          <w:p w14:paraId="6AB8C655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CAV</w:t>
            </w:r>
          </w:p>
        </w:tc>
      </w:tr>
    </w:tbl>
    <w:p w14:paraId="40EC0BC1">
      <w:pPr>
        <w:rPr>
          <w:rFonts w:ascii="Calibri" w:hAnsi="Calibri" w:cs="Calibri"/>
        </w:rPr>
      </w:pPr>
    </w:p>
    <w:p w14:paraId="4347FA12">
      <w:pPr>
        <w:rPr>
          <w:rFonts w:ascii="Calibri" w:hAnsi="Calibri" w:cs="Calibri"/>
        </w:rPr>
      </w:pPr>
    </w:p>
    <w:p w14:paraId="2C4AEA67">
      <w:pPr>
        <w:numPr>
          <w:ilvl w:val="0"/>
          <w:numId w:val="3"/>
        </w:numPr>
        <w:shd w:val="clear" w:color="auto" w:fill="E5E5E5"/>
      </w:pPr>
      <w:r>
        <w:rPr>
          <w:rFonts w:ascii="Calibri" w:hAnsi="Calibri" w:cs="Calibri"/>
        </w:rPr>
        <w:t>DADOS DO(A) CANDIDATO(A) AO GRAU</w:t>
      </w:r>
    </w:p>
    <w:p w14:paraId="63A5D249">
      <w:pPr>
        <w:jc w:val="center"/>
        <w:rPr>
          <w:rFonts w:ascii="Calibri" w:hAnsi="Calibri" w:cs="Calibri"/>
        </w:rPr>
      </w:pP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89"/>
        <w:gridCol w:w="2037"/>
        <w:gridCol w:w="1134"/>
        <w:gridCol w:w="142"/>
        <w:gridCol w:w="3249"/>
      </w:tblGrid>
      <w:tr w14:paraId="51C43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13C9EE">
            <w:r>
              <w:rPr>
                <w:rFonts w:ascii="Calibri" w:hAnsi="Calibri" w:cs="Calibri"/>
                <w:sz w:val="16"/>
              </w:rPr>
              <w:t>NOME COMPLETO DO DISCENTE</w:t>
            </w:r>
          </w:p>
          <w:p w14:paraId="71CAF8D1">
            <w:pPr>
              <w:rPr>
                <w:rFonts w:ascii="Calibri" w:hAnsi="Calibri" w:cs="Calibri"/>
                <w:sz w:val="16"/>
              </w:rPr>
            </w:pPr>
          </w:p>
        </w:tc>
      </w:tr>
      <w:tr w14:paraId="617B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C517389">
            <w:r>
              <w:rPr>
                <w:rFonts w:ascii="Calibri" w:hAnsi="Calibri" w:cs="Calibri"/>
                <w:sz w:val="16"/>
              </w:rPr>
              <w:t xml:space="preserve">GÊNERO </w:t>
            </w:r>
          </w:p>
          <w:p w14:paraId="43F77E5F">
            <w:r>
              <w:rPr>
                <w:rFonts w:ascii="Calibri" w:hAnsi="Calibri" w:eastAsia="Calibri" w:cs="Calibri"/>
                <w:sz w:val="16"/>
              </w:rPr>
              <w:t xml:space="preserve">               </w:t>
            </w:r>
            <w:r>
              <w:rPr>
                <w:rFonts w:ascii="Calibri" w:hAnsi="Calibri" w:cs="Calibri"/>
                <w:sz w:val="16"/>
              </w:rPr>
              <w:t>[     ] MASCULINO    [      ] FEMININO   [      ] OUTRO</w:t>
            </w:r>
          </w:p>
        </w:tc>
        <w:tc>
          <w:tcPr>
            <w:tcW w:w="45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00F675">
            <w:r>
              <w:rPr>
                <w:rFonts w:ascii="Calibri" w:hAnsi="Calibri" w:cs="Calibri"/>
                <w:sz w:val="16"/>
              </w:rPr>
              <w:t>DATA DA ENTRADA NO CURSO (MM/AA)</w:t>
            </w:r>
          </w:p>
          <w:p w14:paraId="16C2D32B">
            <w:pPr>
              <w:rPr>
                <w:rFonts w:ascii="Calibri" w:hAnsi="Calibri" w:cs="Calibri"/>
                <w:sz w:val="16"/>
              </w:rPr>
            </w:pPr>
          </w:p>
        </w:tc>
      </w:tr>
      <w:tr w14:paraId="68DD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noWrap w:val="0"/>
            <w:vAlign w:val="top"/>
          </w:tcPr>
          <w:p w14:paraId="2CC02238">
            <w:r>
              <w:rPr>
                <w:rFonts w:ascii="Calibri" w:hAnsi="Calibri" w:cs="Calibri"/>
                <w:sz w:val="16"/>
                <w:szCs w:val="16"/>
              </w:rPr>
              <w:t>BOLSISTA:</w:t>
            </w:r>
          </w:p>
          <w:p w14:paraId="038AD859">
            <w:r>
              <w:rPr>
                <w:rFonts w:ascii="Calibri" w:hAnsi="Calibri" w:cs="Calibri"/>
                <w:sz w:val="16"/>
                <w:szCs w:val="16"/>
              </w:rPr>
              <w:t xml:space="preserve">[     ] NÃO   [      ] SIM </w:t>
            </w:r>
          </w:p>
        </w:tc>
        <w:tc>
          <w:tcPr>
            <w:tcW w:w="340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D0F551">
            <w:r>
              <w:rPr>
                <w:rFonts w:ascii="Calibri" w:hAnsi="Calibri" w:cs="Calibri"/>
                <w:sz w:val="16"/>
                <w:szCs w:val="16"/>
              </w:rPr>
              <w:t>ÓRGÃO FINANCIADOR: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1C3039DF">
            <w:r>
              <w:rPr>
                <w:rFonts w:ascii="Calibri" w:hAnsi="Calibri" w:cs="Calibri"/>
                <w:sz w:val="18"/>
                <w:szCs w:val="18"/>
              </w:rPr>
              <w:t xml:space="preserve">PERÍODO </w:t>
            </w:r>
            <w:r>
              <w:rPr>
                <w:rFonts w:ascii="Calibri" w:hAnsi="Calibri" w:cs="Calibri"/>
                <w:sz w:val="16"/>
                <w:szCs w:val="16"/>
              </w:rPr>
              <w:t>(em meses)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14:paraId="26CC7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629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 w14:paraId="024D663C">
            <w:r>
              <w:rPr>
                <w:rFonts w:ascii="Calibri" w:hAnsi="Calibri" w:cs="Calibri"/>
                <w:sz w:val="16"/>
                <w:szCs w:val="16"/>
              </w:rPr>
              <w:t>ESTÁGIO DOCÊNCIA: [     ] NÃO   [      ] SIM</w:t>
            </w:r>
          </w:p>
        </w:tc>
      </w:tr>
      <w:tr w14:paraId="6E2D2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9519D15">
            <w:r>
              <w:rPr>
                <w:rFonts w:ascii="Calibri" w:hAnsi="Calibri" w:cs="Calibri"/>
                <w:sz w:val="16"/>
                <w:szCs w:val="16"/>
              </w:rPr>
              <w:t>TRANCAMENTO DE CURSO</w:t>
            </w:r>
          </w:p>
          <w:p w14:paraId="38C8E216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4C8FE83">
            <w:r>
              <w:rPr>
                <w:rFonts w:ascii="Calibri" w:hAnsi="Calibri" w:cs="Calibri"/>
                <w:sz w:val="16"/>
                <w:szCs w:val="16"/>
              </w:rPr>
              <w:t>[    ] NÃO   [    ] SIM, Total de meses: ______</w:t>
            </w:r>
          </w:p>
          <w:p w14:paraId="574DBC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40583B34">
            <w:r>
              <w:rPr>
                <w:rFonts w:ascii="Calibri" w:hAnsi="Calibri" w:cs="Calibri"/>
                <w:sz w:val="16"/>
                <w:szCs w:val="16"/>
              </w:rPr>
              <w:t>PRORROGAÇÃO DE CURSO</w:t>
            </w:r>
          </w:p>
          <w:p w14:paraId="075282A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6E6A02">
            <w:r>
              <w:rPr>
                <w:rFonts w:ascii="Calibri" w:hAnsi="Calibri" w:cs="Calibri"/>
                <w:sz w:val="16"/>
                <w:szCs w:val="16"/>
              </w:rPr>
              <w:t>[    ] NÃO   [    ] SIM, Total de meses: ______</w:t>
            </w:r>
          </w:p>
          <w:p w14:paraId="4EDFF84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978F13">
            <w:r>
              <w:rPr>
                <w:rFonts w:ascii="Calibri" w:hAnsi="Calibri" w:cs="Calibri"/>
                <w:sz w:val="16"/>
                <w:szCs w:val="16"/>
              </w:rPr>
              <w:t>EXTENSÃO DE PRAZO POR MATERNIDADE, PATERNIDADE, ADOÇÃO</w:t>
            </w:r>
          </w:p>
          <w:p w14:paraId="3A17F50E">
            <w:r>
              <w:rPr>
                <w:rFonts w:ascii="Calibri" w:hAnsi="Calibri" w:cs="Calibri"/>
                <w:sz w:val="16"/>
                <w:szCs w:val="16"/>
              </w:rPr>
              <w:t>[    ] NÃO   [    ] SIM, Total de meses: ______</w:t>
            </w:r>
          </w:p>
          <w:p w14:paraId="51CEAE9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B1387C9">
      <w:pPr>
        <w:rPr>
          <w:rFonts w:ascii="Calibri" w:hAnsi="Calibri" w:cs="Calibri"/>
          <w:sz w:val="12"/>
        </w:rPr>
      </w:pPr>
    </w:p>
    <w:p w14:paraId="7496D85A">
      <w:pPr>
        <w:rPr>
          <w:rFonts w:ascii="Calibri" w:hAnsi="Calibri" w:cs="Calibri"/>
          <w:sz w:val="12"/>
        </w:rPr>
      </w:pPr>
    </w:p>
    <w:p w14:paraId="211C53D5">
      <w:pPr>
        <w:rPr>
          <w:rFonts w:ascii="Calibri" w:hAnsi="Calibri" w:cs="Calibri"/>
          <w:sz w:val="12"/>
        </w:rPr>
      </w:pPr>
    </w:p>
    <w:p w14:paraId="206DEA84">
      <w:pPr>
        <w:numPr>
          <w:ilvl w:val="0"/>
          <w:numId w:val="3"/>
        </w:numPr>
        <w:shd w:val="clear" w:color="auto" w:fill="E5E5E5"/>
      </w:pPr>
      <w:r>
        <w:rPr>
          <w:rFonts w:ascii="Calibri" w:hAnsi="Calibri" w:cs="Calibri"/>
        </w:rPr>
        <w:t>DADOS DO(A) ORIENTADOR(A)</w:t>
      </w:r>
    </w:p>
    <w:p w14:paraId="7A4C92FF">
      <w:pPr>
        <w:rPr>
          <w:rFonts w:ascii="Calibri" w:hAnsi="Calibri" w:cs="Calibri"/>
        </w:rPr>
      </w:pP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659"/>
      </w:tblGrid>
      <w:tr w14:paraId="1117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BF555F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798AB769">
            <w:pPr>
              <w:rPr>
                <w:rFonts w:ascii="Calibri" w:hAnsi="Calibri" w:cs="Calibri"/>
                <w:sz w:val="16"/>
              </w:rPr>
            </w:pPr>
          </w:p>
        </w:tc>
      </w:tr>
      <w:tr w14:paraId="77D0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897A598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2F3564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99C786">
            <w:r>
              <w:rPr>
                <w:rFonts w:ascii="Calibri" w:hAnsi="Calibri" w:cs="Calibri"/>
                <w:sz w:val="16"/>
              </w:rPr>
              <w:t>DEPARTAMENTO DE ORIGEM</w:t>
            </w:r>
          </w:p>
        </w:tc>
      </w:tr>
    </w:tbl>
    <w:p w14:paraId="40B0A3F9">
      <w:pPr>
        <w:rPr>
          <w:rFonts w:ascii="Calibri" w:hAnsi="Calibri" w:cs="Calibri"/>
        </w:rPr>
      </w:pPr>
    </w:p>
    <w:p w14:paraId="29BF06BA">
      <w:pPr>
        <w:rPr>
          <w:rFonts w:ascii="Calibri" w:hAnsi="Calibri" w:cs="Calibri"/>
        </w:rPr>
      </w:pPr>
    </w:p>
    <w:p w14:paraId="54D54A2D">
      <w:pPr>
        <w:numPr>
          <w:ilvl w:val="0"/>
          <w:numId w:val="3"/>
        </w:numPr>
        <w:shd w:val="clear" w:color="auto" w:fill="E5E5E5"/>
      </w:pPr>
      <w:r>
        <w:rPr>
          <w:rFonts w:ascii="Calibri" w:hAnsi="Calibri" w:cs="Calibri"/>
        </w:rPr>
        <w:t>DADOS DO(A) COORIENTADOR(A) (quando existente)</w:t>
      </w:r>
    </w:p>
    <w:p w14:paraId="2766BAF9">
      <w:pPr>
        <w:rPr>
          <w:rFonts w:ascii="Calibri" w:hAnsi="Calibri" w:cs="Calibri"/>
        </w:rPr>
      </w:pP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659"/>
      </w:tblGrid>
      <w:tr w14:paraId="50BA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89A28A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1E622F93">
            <w:pPr>
              <w:rPr>
                <w:rFonts w:ascii="Calibri" w:hAnsi="Calibri" w:cs="Calibri"/>
                <w:sz w:val="16"/>
              </w:rPr>
            </w:pPr>
          </w:p>
        </w:tc>
      </w:tr>
      <w:tr w14:paraId="4F3F4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B3EFA5C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4F336122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9CFAB63">
            <w:r>
              <w:rPr>
                <w:rFonts w:ascii="Calibri" w:hAnsi="Calibri" w:cs="Calibri"/>
                <w:sz w:val="16"/>
              </w:rPr>
              <w:t>DEPARTAMENTO DE ORIGEM</w:t>
            </w:r>
          </w:p>
        </w:tc>
      </w:tr>
    </w:tbl>
    <w:p w14:paraId="1A019382">
      <w:pPr>
        <w:rPr>
          <w:rFonts w:ascii="Calibri" w:hAnsi="Calibri" w:cs="Calibri"/>
        </w:rPr>
      </w:pPr>
    </w:p>
    <w:p w14:paraId="08F21196">
      <w:pPr>
        <w:shd w:val="clear" w:color="auto" w:fill="E5E5E5"/>
      </w:pPr>
      <w:r>
        <w:rPr>
          <w:rFonts w:ascii="Calibri" w:hAnsi="Calibri" w:cs="Calibri"/>
        </w:rPr>
        <w:t>V - DADOS DA DISSERTAÇÃO</w:t>
      </w:r>
    </w:p>
    <w:p w14:paraId="525F2371">
      <w:pPr>
        <w:rPr>
          <w:rFonts w:ascii="Calibri" w:hAnsi="Calibri" w:cs="Calibri"/>
          <w:color w:val="993300"/>
        </w:rPr>
      </w:pP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3391"/>
      </w:tblGrid>
      <w:tr w14:paraId="19DC6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456B73">
            <w:r>
              <w:rPr>
                <w:rFonts w:ascii="Calibri" w:hAnsi="Calibri" w:cs="Calibri"/>
                <w:sz w:val="16"/>
              </w:rPr>
              <w:t>TÍTULO</w:t>
            </w:r>
          </w:p>
          <w:p w14:paraId="555151FC">
            <w:pPr>
              <w:rPr>
                <w:rFonts w:ascii="Calibri" w:hAnsi="Calibri" w:cs="Calibri"/>
                <w:sz w:val="16"/>
              </w:rPr>
            </w:pPr>
          </w:p>
        </w:tc>
      </w:tr>
      <w:tr w14:paraId="2A17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A12D4A">
            <w:r>
              <w:rPr>
                <w:rFonts w:ascii="Calibri" w:hAnsi="Calibri" w:cs="Calibri"/>
                <w:sz w:val="16"/>
              </w:rPr>
              <w:t>ÁREA DE CONCENTRAÇÃO A QUE ESTÁ VINCULADA</w:t>
            </w:r>
          </w:p>
          <w:p w14:paraId="321A2AC2">
            <w:pPr>
              <w:rPr>
                <w:rFonts w:hint="default" w:ascii="Calibri" w:hAnsi="Calibri" w:cs="Calibri"/>
                <w:sz w:val="16"/>
                <w:lang w:val="pt-BR"/>
              </w:rPr>
            </w:pPr>
            <w:r>
              <w:rPr>
                <w:rFonts w:hint="default" w:ascii="Calibri" w:hAnsi="Calibri" w:cs="Calibri"/>
                <w:sz w:val="16"/>
                <w:lang w:val="pt-BR"/>
              </w:rPr>
              <w:t>Fisiologia</w:t>
            </w:r>
          </w:p>
        </w:tc>
      </w:tr>
      <w:tr w14:paraId="403B6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85F475">
            <w:r>
              <w:rPr>
                <w:rFonts w:ascii="Calibri" w:hAnsi="Calibri" w:cs="Calibri"/>
                <w:sz w:val="16"/>
              </w:rPr>
              <w:t>DATA PREVISTA PARA A DEFESA (DD/MM/AA)</w:t>
            </w:r>
          </w:p>
          <w:p w14:paraId="024267CF">
            <w:pPr>
              <w:rPr>
                <w:rFonts w:ascii="Calibri" w:hAnsi="Calibri" w:cs="Calibri"/>
                <w:sz w:val="16"/>
              </w:rPr>
            </w:pPr>
          </w:p>
        </w:tc>
      </w:tr>
      <w:tr w14:paraId="4A83B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362D58D">
            <w:r>
              <w:rPr>
                <w:rFonts w:ascii="Calibri" w:hAnsi="Calibri" w:cs="Calibri"/>
                <w:sz w:val="16"/>
              </w:rPr>
              <w:t>LOCAL DA DEFESA:</w:t>
            </w:r>
          </w:p>
        </w:tc>
        <w:tc>
          <w:tcPr>
            <w:tcW w:w="3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C9EDB6">
            <w:r>
              <w:rPr>
                <w:rFonts w:ascii="Calibri" w:hAnsi="Calibri" w:cs="Calibri"/>
                <w:sz w:val="16"/>
              </w:rPr>
              <w:t>HORA:</w:t>
            </w:r>
          </w:p>
          <w:p w14:paraId="34C80D4E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5C6A9546">
      <w:pPr>
        <w:shd w:val="clear" w:color="auto" w:fill="E5E5E5"/>
        <w:rPr>
          <w:rFonts w:ascii="Calibri" w:hAnsi="Calibri" w:cs="Calibri"/>
        </w:rPr>
      </w:pPr>
    </w:p>
    <w:p w14:paraId="38D195A5">
      <w:pPr>
        <w:shd w:val="clear" w:color="auto" w:fill="E5E5E5"/>
      </w:pPr>
      <w:r>
        <w:rPr>
          <w:rFonts w:ascii="Calibri" w:hAnsi="Calibri" w:cs="Calibri"/>
        </w:rPr>
        <w:t>VI-DADOS DOS INTEGRANTES DA BANCA PROPOSTA</w:t>
      </w:r>
    </w:p>
    <w:p w14:paraId="60B9F71B">
      <w:pPr>
        <w:rPr>
          <w:rFonts w:ascii="Calibri" w:hAnsi="Calibri" w:cs="Calibri"/>
          <w:bdr w:val="single" w:color="000000" w:sz="4" w:space="0"/>
        </w:rPr>
      </w:pPr>
    </w:p>
    <w:p w14:paraId="00FE8651">
      <w:r>
        <w:rPr>
          <w:rFonts w:ascii="Calibri" w:hAnsi="Calibri" w:cs="Calibri"/>
          <w:bdr w:val="single" w:color="000000" w:sz="4" w:space="0"/>
        </w:rPr>
        <w:t>1</w:t>
      </w:r>
      <w:r>
        <w:rPr>
          <w:rFonts w:ascii="Calibri" w:hAnsi="Calibri" w:cs="Calibri"/>
          <w:bdr w:val="single" w:color="000000" w:sz="4" w:space="0"/>
          <w:vertAlign w:val="superscript"/>
        </w:rPr>
        <w:t>º</w:t>
      </w:r>
      <w:r>
        <w:rPr>
          <w:rFonts w:ascii="Calibri" w:hAnsi="Calibri" w:cs="Calibri"/>
          <w:bdr w:val="single" w:color="000000" w:sz="4" w:space="0"/>
        </w:rPr>
        <w:t xml:space="preserve"> EXAMINADOR – PRESIDENTE DA BANCA (membro interno do PPG)</w:t>
      </w: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108"/>
      </w:tblGrid>
      <w:tr w14:paraId="130E7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0EFFB4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54D42D6C">
            <w:pPr>
              <w:rPr>
                <w:rFonts w:ascii="Calibri" w:hAnsi="Calibri" w:cs="Calibri"/>
                <w:sz w:val="16"/>
              </w:rPr>
            </w:pPr>
          </w:p>
        </w:tc>
      </w:tr>
      <w:tr w14:paraId="015D9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E703DE">
            <w:r>
              <w:rPr>
                <w:rFonts w:ascii="Calibri" w:hAnsi="Calibri" w:cs="Calibri"/>
                <w:sz w:val="16"/>
              </w:rPr>
              <w:t>SITUAÇÃO JUNTO AO CURSO</w:t>
            </w:r>
          </w:p>
          <w:p w14:paraId="4A790190">
            <w:r>
              <w:rPr>
                <w:rFonts w:ascii="Calibri" w:hAnsi="Calibri" w:eastAsia="Calibri" w:cs="Calibri"/>
                <w:sz w:val="16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sz w:val="16"/>
              </w:rPr>
              <w:t>[      ] INTERNO       [       ] EXTERNO</w:t>
            </w:r>
          </w:p>
        </w:tc>
      </w:tr>
      <w:tr w14:paraId="2FCC6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C8E80A1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590313D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1E92327">
            <w:r>
              <w:rPr>
                <w:rFonts w:ascii="Calibri" w:hAnsi="Calibri" w:cs="Calibri"/>
                <w:sz w:val="16"/>
              </w:rPr>
              <w:t>INSTITUIÇÃO DE ORIGEM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57DB99">
            <w:r>
              <w:rPr>
                <w:rFonts w:ascii="Calibri" w:hAnsi="Calibri" w:cs="Calibri"/>
                <w:sz w:val="16"/>
              </w:rPr>
              <w:t>DEPTO. DE ORIGEM</w:t>
            </w:r>
          </w:p>
        </w:tc>
      </w:tr>
    </w:tbl>
    <w:p w14:paraId="69676977">
      <w:r>
        <w:rPr>
          <w:rFonts w:ascii="Calibri" w:hAnsi="Calibri" w:cs="Calibri"/>
          <w:bdr w:val="single" w:color="000000" w:sz="4" w:space="0"/>
        </w:rPr>
        <w:t>2</w:t>
      </w:r>
      <w:r>
        <w:rPr>
          <w:rFonts w:ascii="Calibri" w:hAnsi="Calibri" w:cs="Calibri"/>
          <w:bdr w:val="single" w:color="000000" w:sz="4" w:space="0"/>
          <w:vertAlign w:val="superscript"/>
        </w:rPr>
        <w:t>º</w:t>
      </w:r>
      <w:r>
        <w:rPr>
          <w:rFonts w:ascii="Calibri" w:hAnsi="Calibri" w:cs="Calibri"/>
          <w:bdr w:val="single" w:color="000000" w:sz="4" w:space="0"/>
        </w:rPr>
        <w:t xml:space="preserve"> EXAMINADOR </w:t>
      </w: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108"/>
      </w:tblGrid>
      <w:tr w14:paraId="02DB3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6B5D9E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0279EA8C">
            <w:pPr>
              <w:rPr>
                <w:rFonts w:ascii="Calibri" w:hAnsi="Calibri" w:cs="Calibri"/>
                <w:sz w:val="16"/>
              </w:rPr>
            </w:pPr>
          </w:p>
        </w:tc>
      </w:tr>
      <w:tr w14:paraId="5360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0DB1A8">
            <w:r>
              <w:rPr>
                <w:rFonts w:ascii="Calibri" w:hAnsi="Calibri" w:cs="Calibri"/>
                <w:sz w:val="16"/>
              </w:rPr>
              <w:t>SITUAÇÃO JUNTO AO CURSO</w:t>
            </w:r>
          </w:p>
          <w:p w14:paraId="03C66FA9">
            <w:r>
              <w:rPr>
                <w:rFonts w:ascii="Calibri" w:hAnsi="Calibri" w:eastAsia="Calibri" w:cs="Calibri"/>
                <w:sz w:val="16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sz w:val="16"/>
              </w:rPr>
              <w:t>[      ] INTERNO       [       ] EXTERNO</w:t>
            </w:r>
          </w:p>
        </w:tc>
      </w:tr>
      <w:tr w14:paraId="35D9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ABBED52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345EC8A3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C210178">
            <w:r>
              <w:rPr>
                <w:rFonts w:ascii="Calibri" w:hAnsi="Calibri" w:cs="Calibri"/>
                <w:sz w:val="16"/>
              </w:rPr>
              <w:t>INSTITUIÇÃO DE ORIGEM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019BF9">
            <w:r>
              <w:rPr>
                <w:rFonts w:ascii="Calibri" w:hAnsi="Calibri" w:cs="Calibri"/>
                <w:sz w:val="16"/>
              </w:rPr>
              <w:t>DEPTO. DE ORIGEM</w:t>
            </w:r>
          </w:p>
        </w:tc>
      </w:tr>
      <w:tr w14:paraId="28025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E46F15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E-mail (se docente externo)</w:t>
            </w:r>
          </w:p>
          <w:p w14:paraId="2412C3D6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4FE8254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CPF (se docente externo)</w:t>
            </w:r>
          </w:p>
          <w:p w14:paraId="5649D8B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2C0592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Passaporte (se estrangeiro)</w:t>
            </w:r>
          </w:p>
          <w:p w14:paraId="32735F3E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28373B85">
      <w:r>
        <w:rPr>
          <w:rFonts w:ascii="Calibri" w:hAnsi="Calibri" w:cs="Calibri"/>
          <w:bdr w:val="single" w:color="000000" w:sz="4" w:space="0"/>
        </w:rPr>
        <w:t>3</w:t>
      </w:r>
      <w:r>
        <w:rPr>
          <w:rFonts w:ascii="Calibri" w:hAnsi="Calibri" w:cs="Calibri"/>
          <w:bdr w:val="single" w:color="000000" w:sz="4" w:space="0"/>
          <w:vertAlign w:val="superscript"/>
        </w:rPr>
        <w:t>º</w:t>
      </w:r>
      <w:r>
        <w:rPr>
          <w:rFonts w:ascii="Calibri" w:hAnsi="Calibri" w:cs="Calibri"/>
          <w:bdr w:val="single" w:color="000000" w:sz="4" w:space="0"/>
        </w:rPr>
        <w:t xml:space="preserve"> EXAMINADOR </w:t>
      </w: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108"/>
      </w:tblGrid>
      <w:tr w14:paraId="655A5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8E346E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3F16794C">
            <w:pPr>
              <w:rPr>
                <w:rFonts w:ascii="Calibri" w:hAnsi="Calibri" w:cs="Calibri"/>
                <w:sz w:val="16"/>
              </w:rPr>
            </w:pPr>
          </w:p>
        </w:tc>
      </w:tr>
      <w:tr w14:paraId="7973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7D2C4AA">
            <w:r>
              <w:rPr>
                <w:rFonts w:ascii="Calibri" w:hAnsi="Calibri" w:cs="Calibri"/>
                <w:sz w:val="16"/>
              </w:rPr>
              <w:t>SITUAÇÃO JUNTO AO CURSO</w:t>
            </w:r>
          </w:p>
          <w:p w14:paraId="7BF5A73C">
            <w:r>
              <w:rPr>
                <w:rFonts w:ascii="Calibri" w:hAnsi="Calibri" w:eastAsia="Calibri" w:cs="Calibri"/>
                <w:sz w:val="16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sz w:val="16"/>
              </w:rPr>
              <w:t>[      ] INTERNO       [       ] EXTERNO</w:t>
            </w:r>
          </w:p>
        </w:tc>
      </w:tr>
      <w:tr w14:paraId="157FA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5F86AF78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31AEA173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757B29E">
            <w:r>
              <w:rPr>
                <w:rFonts w:ascii="Calibri" w:hAnsi="Calibri" w:cs="Calibri"/>
                <w:sz w:val="16"/>
              </w:rPr>
              <w:t>INSTITUIÇÃO DE ORIGEM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2F8013F">
            <w:r>
              <w:rPr>
                <w:rFonts w:ascii="Calibri" w:hAnsi="Calibri" w:cs="Calibri"/>
                <w:sz w:val="16"/>
              </w:rPr>
              <w:t>DEPTO. DE ORIGEM</w:t>
            </w:r>
          </w:p>
        </w:tc>
      </w:tr>
      <w:tr w14:paraId="0D74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645D57A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E-mail (se docente externo)</w:t>
            </w:r>
          </w:p>
          <w:p w14:paraId="4F3C04C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DDB95F7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CPF (se docente externo)</w:t>
            </w:r>
          </w:p>
          <w:p w14:paraId="4552D90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73421FF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Passaporte (se estrangeiro)</w:t>
            </w:r>
          </w:p>
          <w:p w14:paraId="061CE9F4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11525EC9">
      <w:r>
        <w:rPr>
          <w:rFonts w:ascii="Calibri" w:hAnsi="Calibri" w:cs="Calibri"/>
          <w:bdr w:val="single" w:color="000000" w:sz="4" w:space="0"/>
        </w:rPr>
        <w:t>4</w:t>
      </w:r>
      <w:r>
        <w:rPr>
          <w:rFonts w:ascii="Calibri" w:hAnsi="Calibri" w:cs="Calibri"/>
          <w:bdr w:val="single" w:color="000000" w:sz="4" w:space="0"/>
          <w:vertAlign w:val="superscript"/>
        </w:rPr>
        <w:t>º</w:t>
      </w:r>
      <w:r>
        <w:rPr>
          <w:rFonts w:ascii="Calibri" w:hAnsi="Calibri" w:cs="Calibri"/>
          <w:bdr w:val="single" w:color="000000" w:sz="4" w:space="0"/>
        </w:rPr>
        <w:t xml:space="preserve"> EXAMINADOR (se houver</w:t>
      </w:r>
      <w:r>
        <w:t>)</w:t>
      </w: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108"/>
      </w:tblGrid>
      <w:tr w14:paraId="3E63C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AB5E2B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0CE105D5">
            <w:pPr>
              <w:rPr>
                <w:rFonts w:ascii="Calibri" w:hAnsi="Calibri" w:cs="Calibri"/>
                <w:sz w:val="16"/>
              </w:rPr>
            </w:pPr>
          </w:p>
        </w:tc>
      </w:tr>
      <w:tr w14:paraId="0102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070C69">
            <w:r>
              <w:rPr>
                <w:rFonts w:ascii="Calibri" w:hAnsi="Calibri" w:cs="Calibri"/>
                <w:sz w:val="16"/>
              </w:rPr>
              <w:t>SITUAÇÃO JUNTO AO CURSO</w:t>
            </w:r>
          </w:p>
          <w:p w14:paraId="1D50A1FA">
            <w:r>
              <w:rPr>
                <w:rFonts w:ascii="Calibri" w:hAnsi="Calibri" w:eastAsia="Calibri" w:cs="Calibri"/>
                <w:sz w:val="16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sz w:val="16"/>
              </w:rPr>
              <w:t>[      ] INTERNO       [       ] EXTERNO</w:t>
            </w:r>
          </w:p>
        </w:tc>
      </w:tr>
      <w:tr w14:paraId="370C5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C9A5D19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40E38759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8B6CBF5">
            <w:r>
              <w:rPr>
                <w:rFonts w:ascii="Calibri" w:hAnsi="Calibri" w:cs="Calibri"/>
                <w:sz w:val="16"/>
              </w:rPr>
              <w:t>INSTITUIÇÃO DE ORIGEM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5BC048">
            <w:r>
              <w:rPr>
                <w:rFonts w:ascii="Calibri" w:hAnsi="Calibri" w:cs="Calibri"/>
                <w:sz w:val="16"/>
              </w:rPr>
              <w:t>DEPTO. DE ORIGEM</w:t>
            </w:r>
          </w:p>
        </w:tc>
      </w:tr>
      <w:tr w14:paraId="6BCD7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5DEA869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E-mail (se docente externo)</w:t>
            </w:r>
          </w:p>
          <w:p w14:paraId="20B8E26D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13E098A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CPF (se docente externo)</w:t>
            </w:r>
          </w:p>
          <w:p w14:paraId="3A5710B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8124AA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Passaporte (se estrangeiro)</w:t>
            </w:r>
          </w:p>
          <w:p w14:paraId="64E4D475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6941F68C">
      <w:r>
        <w:rPr>
          <w:rFonts w:hint="default" w:ascii="Calibri" w:hAnsi="Calibri" w:cs="Calibri"/>
          <w:bdr w:val="single" w:color="000000" w:sz="4" w:space="0"/>
          <w:lang w:val="pt-BR"/>
        </w:rPr>
        <w:t>5</w:t>
      </w:r>
      <w:r>
        <w:rPr>
          <w:rFonts w:ascii="Calibri" w:hAnsi="Calibri" w:cs="Calibri"/>
          <w:bdr w:val="single" w:color="000000" w:sz="4" w:space="0"/>
          <w:vertAlign w:val="superscript"/>
        </w:rPr>
        <w:t>º</w:t>
      </w:r>
      <w:r>
        <w:rPr>
          <w:rFonts w:ascii="Calibri" w:hAnsi="Calibri" w:cs="Calibri"/>
          <w:bdr w:val="single" w:color="000000" w:sz="4" w:space="0"/>
        </w:rPr>
        <w:t xml:space="preserve"> EXAMINADOR (se houver</w:t>
      </w:r>
      <w:r>
        <w:t>)</w:t>
      </w: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108"/>
      </w:tblGrid>
      <w:tr w14:paraId="309F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4E7AC6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199EEDFF">
            <w:pPr>
              <w:rPr>
                <w:rFonts w:ascii="Calibri" w:hAnsi="Calibri" w:cs="Calibri"/>
                <w:sz w:val="16"/>
              </w:rPr>
            </w:pPr>
          </w:p>
        </w:tc>
      </w:tr>
      <w:tr w14:paraId="7D19C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005B8C">
            <w:r>
              <w:rPr>
                <w:rFonts w:ascii="Calibri" w:hAnsi="Calibri" w:cs="Calibri"/>
                <w:sz w:val="16"/>
              </w:rPr>
              <w:t>SITUAÇÃO JUNTO AO CURSO</w:t>
            </w:r>
          </w:p>
          <w:p w14:paraId="2C0B9DDF">
            <w:r>
              <w:rPr>
                <w:rFonts w:ascii="Calibri" w:hAnsi="Calibri" w:eastAsia="Calibri" w:cs="Calibri"/>
                <w:sz w:val="16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sz w:val="16"/>
              </w:rPr>
              <w:t>[      ] INTERNO       [       ] EXTERNO</w:t>
            </w:r>
          </w:p>
        </w:tc>
      </w:tr>
      <w:tr w14:paraId="1F7A2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BC058B1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1F45676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467AEA8">
            <w:r>
              <w:rPr>
                <w:rFonts w:ascii="Calibri" w:hAnsi="Calibri" w:cs="Calibri"/>
                <w:sz w:val="16"/>
              </w:rPr>
              <w:t>INSTITUIÇÃO DE ORIGEM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D6C125">
            <w:r>
              <w:rPr>
                <w:rFonts w:ascii="Calibri" w:hAnsi="Calibri" w:cs="Calibri"/>
                <w:sz w:val="16"/>
              </w:rPr>
              <w:t>DEPTO. DE ORIGEM</w:t>
            </w:r>
          </w:p>
        </w:tc>
      </w:tr>
      <w:tr w14:paraId="2973D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8EF8E88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E-mail (se docente externo)</w:t>
            </w:r>
          </w:p>
          <w:p w14:paraId="3F8C946E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8AE155C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CPF (se docente externo)</w:t>
            </w:r>
          </w:p>
          <w:p w14:paraId="06BC59D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CD1E2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Passaporte (se estrangeiro)</w:t>
            </w:r>
          </w:p>
          <w:p w14:paraId="2AC1AC53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724B41F0">
      <w:pPr>
        <w:rPr>
          <w:rFonts w:ascii="Calibri" w:hAnsi="Calibri" w:cs="Calibri"/>
          <w:bdr w:val="single" w:color="000000" w:sz="4" w:space="0"/>
        </w:rPr>
      </w:pPr>
    </w:p>
    <w:p w14:paraId="5130949C">
      <w:r>
        <w:rPr>
          <w:rFonts w:ascii="Calibri" w:hAnsi="Calibri" w:cs="Calibri"/>
          <w:bdr w:val="single" w:color="000000" w:sz="4" w:space="0"/>
        </w:rPr>
        <w:t xml:space="preserve">SUPLENTE INTERNO AO PPG </w:t>
      </w: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108"/>
      </w:tblGrid>
      <w:tr w14:paraId="7CAC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9E3450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4C090196">
            <w:pPr>
              <w:rPr>
                <w:rFonts w:ascii="Calibri" w:hAnsi="Calibri" w:cs="Calibri"/>
                <w:sz w:val="16"/>
              </w:rPr>
            </w:pPr>
          </w:p>
        </w:tc>
      </w:tr>
      <w:tr w14:paraId="5619C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05F1C46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32CE6FE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3D5D231B">
            <w:r>
              <w:rPr>
                <w:rFonts w:ascii="Calibri" w:hAnsi="Calibri" w:cs="Calibri"/>
                <w:sz w:val="16"/>
              </w:rPr>
              <w:t>INSTITUIÇÃO DE ORIGEM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E56FB2F">
            <w:r>
              <w:rPr>
                <w:rFonts w:ascii="Calibri" w:hAnsi="Calibri" w:cs="Calibri"/>
                <w:sz w:val="16"/>
              </w:rPr>
              <w:t>DEPTO. DE ORIGEM</w:t>
            </w:r>
          </w:p>
        </w:tc>
      </w:tr>
    </w:tbl>
    <w:p w14:paraId="74A2E16B">
      <w:r>
        <w:rPr>
          <w:rFonts w:ascii="Calibri" w:hAnsi="Calibri" w:cs="Calibri"/>
          <w:bdr w:val="single" w:color="000000" w:sz="4" w:space="0"/>
        </w:rPr>
        <w:t>SUPLENTE EXTERNO AO PPG</w:t>
      </w:r>
    </w:p>
    <w:tbl>
      <w:tblPr>
        <w:tblStyle w:val="6"/>
        <w:tblW w:w="0" w:type="auto"/>
        <w:tblInd w:w="-7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108"/>
      </w:tblGrid>
      <w:tr w14:paraId="1D27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EC64D0">
            <w:r>
              <w:rPr>
                <w:rFonts w:ascii="Calibri" w:hAnsi="Calibri" w:cs="Calibri"/>
                <w:sz w:val="16"/>
              </w:rPr>
              <w:t>NOME COMPLETO</w:t>
            </w:r>
          </w:p>
          <w:p w14:paraId="1B1B8BB5">
            <w:pPr>
              <w:rPr>
                <w:rFonts w:ascii="Calibri" w:hAnsi="Calibri" w:cs="Calibri"/>
                <w:sz w:val="16"/>
              </w:rPr>
            </w:pPr>
          </w:p>
        </w:tc>
      </w:tr>
      <w:tr w14:paraId="18C3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5940BA17">
            <w:r>
              <w:rPr>
                <w:rFonts w:ascii="Calibri" w:hAnsi="Calibri" w:cs="Calibri"/>
                <w:sz w:val="16"/>
              </w:rPr>
              <w:t>TITULAÇÃO</w:t>
            </w:r>
          </w:p>
          <w:p w14:paraId="2638F5E4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C5EDC69">
            <w:r>
              <w:rPr>
                <w:rFonts w:ascii="Calibri" w:hAnsi="Calibri" w:cs="Calibri"/>
                <w:sz w:val="16"/>
              </w:rPr>
              <w:t>INSTITUIÇÃO DE ORIGEM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1A73C1">
            <w:r>
              <w:rPr>
                <w:rFonts w:ascii="Calibri" w:hAnsi="Calibri" w:cs="Calibri"/>
                <w:sz w:val="16"/>
              </w:rPr>
              <w:t>DEPTO. DE ORIGEM</w:t>
            </w:r>
          </w:p>
        </w:tc>
      </w:tr>
      <w:tr w14:paraId="7154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4F5BB28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E-mail (se docente externo)</w:t>
            </w:r>
          </w:p>
          <w:p w14:paraId="215DC072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192692A4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CPF (se docente externo)</w:t>
            </w:r>
          </w:p>
          <w:p w14:paraId="369B437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B4B38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Passaporte (se estrangeiro)</w:t>
            </w:r>
          </w:p>
          <w:p w14:paraId="5BA0B79C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7317F4E1">
      <w:pPr>
        <w:rPr>
          <w:rFonts w:ascii="Calibri" w:hAnsi="Calibri" w:cs="Calibri"/>
        </w:rPr>
      </w:pPr>
    </w:p>
    <w:p w14:paraId="6881515C">
      <w:pPr>
        <w:rPr>
          <w:rFonts w:ascii="Calibri" w:hAnsi="Calibri" w:cs="Calibri"/>
        </w:rPr>
      </w:pPr>
    </w:p>
    <w:p w14:paraId="14FB88CB">
      <w:pPr>
        <w:shd w:val="clear" w:color="auto" w:fill="E5E5E5"/>
      </w:pPr>
      <w:r>
        <w:rPr>
          <w:rFonts w:ascii="Calibri" w:hAnsi="Calibri" w:cs="Calibri"/>
        </w:rPr>
        <w:t>VII- DOCUMENTAÇÃO A SER ANEXADA</w:t>
      </w:r>
    </w:p>
    <w:p w14:paraId="1125C901">
      <w:pPr>
        <w:jc w:val="both"/>
        <w:rPr>
          <w:rFonts w:ascii="Calibri" w:hAnsi="Calibri" w:cs="Calibri"/>
          <w:b/>
        </w:rPr>
      </w:pPr>
    </w:p>
    <w:p w14:paraId="23D33B1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>Versão completa da dissertação que será defendida.</w:t>
      </w:r>
    </w:p>
    <w:p w14:paraId="0F63A9E5">
      <w:pPr>
        <w:pStyle w:val="8"/>
        <w:numPr>
          <w:ilvl w:val="0"/>
          <w:numId w:val="4"/>
        </w:numPr>
      </w:pPr>
      <w:r>
        <w:rPr>
          <w:rFonts w:ascii="Calibri" w:hAnsi="Calibri" w:cs="Calibri"/>
        </w:rPr>
        <w:t xml:space="preserve">Declaração, emitida pelo(a) orientador(a), atestando que o </w:t>
      </w:r>
      <w:r>
        <w:rPr>
          <w:rFonts w:ascii="Calibri" w:hAnsi="Calibri" w:cs="Calibri"/>
          <w:i/>
        </w:rPr>
        <w:t xml:space="preserve">Curriculum Lattes </w:t>
      </w:r>
      <w:r>
        <w:rPr>
          <w:rFonts w:ascii="Calibri" w:hAnsi="Calibri" w:cs="Calibri"/>
        </w:rPr>
        <w:t>dos componentes da banca (examinadores e suplentes) está atualizado.</w:t>
      </w:r>
    </w:p>
    <w:p w14:paraId="1CC4CBB6">
      <w:pPr>
        <w:spacing w:line="360" w:lineRule="auto"/>
        <w:jc w:val="both"/>
        <w:rPr>
          <w:rFonts w:ascii="Calibri" w:hAnsi="Calibri" w:cs="Calibri"/>
          <w:b/>
        </w:rPr>
      </w:pPr>
    </w:p>
    <w:p w14:paraId="065CE92D">
      <w:pPr>
        <w:spacing w:before="120" w:after="120"/>
        <w:ind w:left="-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OBSERVAÇÕES: </w:t>
      </w:r>
    </w:p>
    <w:p w14:paraId="183952C4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Sobre os critérios a serem observados na composição da Banca Examinadora, atenção ao que está prescrito no Regimento Interno do Programa:</w:t>
      </w:r>
    </w:p>
    <w:p w14:paraId="7B2647AE">
      <w:pPr>
        <w:ind w:left="-851"/>
        <w:jc w:val="both"/>
        <w:rPr>
          <w:rFonts w:hint="default" w:ascii="Calibri" w:hAnsi="Calibri"/>
          <w:i/>
        </w:rPr>
      </w:pPr>
      <w:r>
        <w:rPr>
          <w:rFonts w:ascii="Calibri" w:hAnsi="Calibri"/>
          <w:i/>
        </w:rPr>
        <w:t>“</w:t>
      </w:r>
      <w:r>
        <w:rPr>
          <w:rFonts w:hint="default" w:ascii="Calibri" w:hAnsi="Calibri"/>
          <w:i/>
        </w:rPr>
        <w:t>Art. 86. À Comissão Examinadora do Trabalho de Conclusão de Mestrado será composta por no mínimo 03 (três)</w:t>
      </w:r>
      <w:r>
        <w:rPr>
          <w:rFonts w:hint="default" w:ascii="Calibri" w:hAnsi="Calibri"/>
          <w:i/>
          <w:lang w:val="pt-BR"/>
        </w:rPr>
        <w:t xml:space="preserve"> </w:t>
      </w:r>
      <w:r>
        <w:rPr>
          <w:rFonts w:hint="default" w:ascii="Calibri" w:hAnsi="Calibri"/>
          <w:i/>
        </w:rPr>
        <w:t>examinadores titulares, devendo pelo menos 01 (um) deles ser externo ao Programa.</w:t>
      </w:r>
    </w:p>
    <w:p w14:paraId="3A7B2043">
      <w:pPr>
        <w:ind w:left="-851"/>
        <w:jc w:val="both"/>
        <w:rPr>
          <w:rFonts w:hint="default" w:ascii="Calibri" w:hAnsi="Calibri"/>
          <w:i/>
        </w:rPr>
      </w:pPr>
      <w:r>
        <w:rPr>
          <w:rFonts w:hint="default" w:ascii="Calibri" w:hAnsi="Calibri"/>
          <w:i/>
        </w:rPr>
        <w:t>Art. 87. A Comissão Examinadora do Trabalho de Conclusão de Doutorado será composta por no mínimo 05 (cinco)</w:t>
      </w:r>
      <w:r>
        <w:rPr>
          <w:rFonts w:hint="default" w:ascii="Calibri" w:hAnsi="Calibri"/>
          <w:i/>
          <w:lang w:val="pt-BR"/>
        </w:rPr>
        <w:t xml:space="preserve"> </w:t>
      </w:r>
      <w:r>
        <w:rPr>
          <w:rFonts w:hint="default" w:ascii="Calibri" w:hAnsi="Calibri"/>
          <w:i/>
        </w:rPr>
        <w:t>examinadores titulares, devendo pelo menos 02 (dois) deles serem externos ao Programa.</w:t>
      </w:r>
    </w:p>
    <w:p w14:paraId="5AB4AA18">
      <w:pPr>
        <w:ind w:left="-851"/>
        <w:jc w:val="both"/>
        <w:rPr>
          <w:rFonts w:hint="default" w:ascii="Calibri" w:hAnsi="Calibri"/>
          <w:i/>
        </w:rPr>
      </w:pPr>
      <w:r>
        <w:rPr>
          <w:rFonts w:hint="default" w:ascii="Calibri" w:hAnsi="Calibri"/>
          <w:i/>
        </w:rPr>
        <w:t>$ 1º. Para a Comissão Examinadora, conforme descrita nos artigos 86 e 87, deverão ser designados também 2 (dois)</w:t>
      </w:r>
    </w:p>
    <w:p w14:paraId="437EAF18">
      <w:pPr>
        <w:ind w:left="-851"/>
        <w:jc w:val="both"/>
        <w:rPr>
          <w:rFonts w:hint="default" w:ascii="Calibri" w:hAnsi="Calibri"/>
          <w:i/>
        </w:rPr>
      </w:pPr>
      <w:r>
        <w:rPr>
          <w:rFonts w:hint="default" w:ascii="Calibri" w:hAnsi="Calibri"/>
          <w:i/>
        </w:rPr>
        <w:t>membros suplentes seguindo a designação interno e externo ao PPG.</w:t>
      </w:r>
    </w:p>
    <w:p w14:paraId="4A1ED9E0">
      <w:pPr>
        <w:ind w:left="-851"/>
        <w:jc w:val="both"/>
        <w:rPr>
          <w:rFonts w:hint="default" w:ascii="Calibri" w:hAnsi="Calibri"/>
          <w:i/>
        </w:rPr>
      </w:pPr>
      <w:r>
        <w:rPr>
          <w:rFonts w:hint="default" w:ascii="Calibri" w:hAnsi="Calibri"/>
          <w:i/>
        </w:rPr>
        <w:t>$ 2º. Os titulares e os suplentes da Comissão Examinadora, conforme descrita nos artigos 86 e 87, deverão possuir</w:t>
      </w:r>
      <w:r>
        <w:rPr>
          <w:rFonts w:hint="default" w:ascii="Calibri" w:hAnsi="Calibri"/>
          <w:i/>
          <w:lang w:val="pt-BR"/>
        </w:rPr>
        <w:t xml:space="preserve"> </w:t>
      </w:r>
      <w:r>
        <w:rPr>
          <w:rFonts w:hint="default" w:ascii="Calibri" w:hAnsi="Calibri"/>
          <w:i/>
        </w:rPr>
        <w:t>título</w:t>
      </w:r>
      <w:r>
        <w:rPr>
          <w:rFonts w:hint="default" w:ascii="Calibri" w:hAnsi="Calibri"/>
          <w:i/>
          <w:lang w:val="pt-BR"/>
        </w:rPr>
        <w:t xml:space="preserve"> </w:t>
      </w:r>
      <w:r>
        <w:rPr>
          <w:rFonts w:hint="default" w:ascii="Calibri" w:hAnsi="Calibri"/>
          <w:i/>
        </w:rPr>
        <w:t>de doutor, ter produção científica e/ou tecnológica relacionada ao tema do trabalho de conclusão e atender os critérios</w:t>
      </w:r>
      <w:r>
        <w:rPr>
          <w:rFonts w:hint="default" w:ascii="Calibri" w:hAnsi="Calibri"/>
          <w:i/>
          <w:lang w:val="pt-BR"/>
        </w:rPr>
        <w:t xml:space="preserve"> </w:t>
      </w:r>
      <w:r>
        <w:rPr>
          <w:rFonts w:hint="default" w:ascii="Calibri" w:hAnsi="Calibri"/>
          <w:i/>
        </w:rPr>
        <w:t>estabelecidos pelo Regimento Interno do PPG.</w:t>
      </w:r>
    </w:p>
    <w:p w14:paraId="6C7FC01D">
      <w:pPr>
        <w:ind w:left="-851"/>
        <w:jc w:val="both"/>
        <w:rPr>
          <w:rFonts w:hint="default" w:ascii="Calibri" w:hAnsi="Calibri"/>
          <w:i/>
        </w:rPr>
      </w:pPr>
      <w:r>
        <w:rPr>
          <w:rFonts w:hint="default" w:ascii="Calibri" w:hAnsi="Calibri"/>
          <w:i/>
        </w:rPr>
        <w:t>$ 3º. Em casos de Comissão Examinadora para Trabalho de Conclusão de Doutorado, cujo curso tenha sido realizado</w:t>
      </w:r>
    </w:p>
    <w:p w14:paraId="1A63A903">
      <w:pPr>
        <w:ind w:left="-851"/>
        <w:jc w:val="both"/>
        <w:rPr>
          <w:rFonts w:hint="default" w:ascii="Calibri" w:hAnsi="Calibri"/>
          <w:i/>
        </w:rPr>
      </w:pPr>
      <w:r>
        <w:rPr>
          <w:rFonts w:hint="default" w:ascii="Calibri" w:hAnsi="Calibri"/>
          <w:i/>
        </w:rPr>
        <w:t>em regime de cotutela, de acordo com a respectiva norma em vigor, admitir-se-á a composição da comissão de forma</w:t>
      </w:r>
    </w:p>
    <w:p w14:paraId="506096DE">
      <w:pPr>
        <w:ind w:left="-851"/>
        <w:jc w:val="both"/>
        <w:rPr>
          <w:rFonts w:hint="default" w:ascii="Calibri" w:hAnsi="Calibri"/>
          <w:i/>
        </w:rPr>
      </w:pPr>
      <w:r>
        <w:rPr>
          <w:rFonts w:hint="default" w:ascii="Calibri" w:hAnsi="Calibri"/>
          <w:i/>
        </w:rPr>
        <w:t>diversa ao que consta no caput, em consonância com a respectiva Convenção de Cotutela e em comum acordo com a</w:t>
      </w:r>
    </w:p>
    <w:p w14:paraId="2F9F5BAE">
      <w:pPr>
        <w:ind w:left="-851"/>
        <w:jc w:val="both"/>
        <w:rPr>
          <w:rFonts w:ascii="Calibri" w:hAnsi="Calibri"/>
          <w:i/>
        </w:rPr>
      </w:pPr>
      <w:r>
        <w:rPr>
          <w:rFonts w:hint="default" w:ascii="Calibri" w:hAnsi="Calibri"/>
          <w:i/>
        </w:rPr>
        <w:t>instituição parceira.</w:t>
      </w:r>
      <w:r>
        <w:rPr>
          <w:rFonts w:ascii="Calibri" w:hAnsi="Calibri"/>
          <w:i/>
        </w:rPr>
        <w:t>”</w:t>
      </w:r>
    </w:p>
    <w:p w14:paraId="5F2A526C">
      <w:pPr>
        <w:jc w:val="both"/>
        <w:rPr>
          <w:rFonts w:ascii="Calibri" w:hAnsi="Calibri" w:cs="Calibri"/>
        </w:rPr>
      </w:pPr>
    </w:p>
    <w:p w14:paraId="54825795">
      <w:pPr>
        <w:numPr>
          <w:ilvl w:val="0"/>
          <w:numId w:val="5"/>
        </w:numPr>
        <w:spacing w:before="120" w:after="120"/>
        <w:jc w:val="both"/>
      </w:pPr>
      <w:r>
        <w:rPr>
          <w:rFonts w:ascii="Calibri" w:hAnsi="Calibri" w:cs="Calibri"/>
        </w:rPr>
        <w:t xml:space="preserve">Esta proposta de Banca Examinadora e os respectivos anexos devem ser enviados ao e-mail do </w:t>
      </w:r>
      <w:r>
        <w:rPr>
          <w:rFonts w:hint="default" w:ascii="Calibri" w:hAnsi="Calibri" w:cs="Calibri"/>
          <w:lang w:val="pt-BR"/>
        </w:rPr>
        <w:t xml:space="preserve">PPGMCF </w:t>
      </w:r>
      <w:r>
        <w:rPr>
          <w:rFonts w:ascii="Calibri" w:hAnsi="Calibri" w:cs="Calibri"/>
        </w:rPr>
        <w:t>(p</w:t>
      </w:r>
      <w:r>
        <w:rPr>
          <w:rFonts w:hint="default" w:ascii="Calibri" w:hAnsi="Calibri" w:cs="Calibri"/>
          <w:lang w:val="pt-BR"/>
        </w:rPr>
        <w:t>pgmcf</w:t>
      </w:r>
      <w:r>
        <w:rPr>
          <w:rFonts w:ascii="Calibri" w:hAnsi="Calibri" w:cs="Calibri"/>
        </w:rPr>
        <w:t xml:space="preserve">@ufpe.br) com </w:t>
      </w:r>
      <w:r>
        <w:rPr>
          <w:rFonts w:ascii="Calibri" w:hAnsi="Calibri" w:cs="Calibri"/>
          <w:b/>
        </w:rPr>
        <w:t>antecedência mínima de 30 DIAS</w:t>
      </w:r>
      <w:r>
        <w:rPr>
          <w:rFonts w:ascii="Calibri" w:hAnsi="Calibri" w:cs="Calibri"/>
        </w:rPr>
        <w:t xml:space="preserve"> em relação à data prevista para a defesa.</w:t>
      </w:r>
    </w:p>
    <w:p w14:paraId="56AFE482">
      <w:pPr>
        <w:pStyle w:val="52"/>
        <w:ind w:left="-851"/>
        <w:rPr>
          <w:rFonts w:ascii="Calibri" w:hAnsi="Calibri" w:cs="Calibri"/>
        </w:rPr>
      </w:pPr>
    </w:p>
    <w:p w14:paraId="37D9DD67">
      <w:pPr>
        <w:shd w:val="clear" w:color="auto" w:fill="E5E5E5"/>
      </w:pPr>
      <w:r>
        <w:rPr>
          <w:rFonts w:ascii="Calibri" w:hAnsi="Calibri" w:cs="Calibri"/>
        </w:rPr>
        <w:t>VII- DECLARAÇÃO DE INEXISTÊNCIA DE PARENTESCO, CONFORME NORMAS VIGENTES</w:t>
      </w:r>
    </w:p>
    <w:p w14:paraId="69DB979C">
      <w:pPr>
        <w:pStyle w:val="52"/>
        <w:ind w:left="-851"/>
        <w:rPr>
          <w:rFonts w:ascii="Calibri" w:hAnsi="Calibri" w:cs="Calibri"/>
        </w:rPr>
      </w:pPr>
    </w:p>
    <w:p w14:paraId="6DFEDA82">
      <w:pPr>
        <w:pStyle w:val="52"/>
        <w:ind w:left="-851"/>
      </w:pPr>
      <w:r>
        <w:rPr>
          <w:rFonts w:ascii="Calibri" w:hAnsi="Calibri" w:cs="Calibri"/>
        </w:rPr>
        <w:t xml:space="preserve">Ao encaminhar a presente proposta, declaramos que os membros da comissão examinadora ora apresentados não são parentes naturais (em linha reta ou colateral, até o terceiro grau por ascendência ou descendência) ou parentes civis do(a) candidato(a) ao grau de mestre e de seu(s) orientador(es)/coorientador(es). </w:t>
      </w:r>
    </w:p>
    <w:p w14:paraId="0CC5900E">
      <w:pPr>
        <w:pStyle w:val="52"/>
        <w:rPr>
          <w:rFonts w:ascii="Calibri" w:hAnsi="Calibri" w:cs="Calibri"/>
        </w:rPr>
      </w:pPr>
    </w:p>
    <w:p w14:paraId="5086FEF4">
      <w:pPr>
        <w:rPr>
          <w:rFonts w:ascii="Calibri" w:hAnsi="Calibri" w:cs="Calibri"/>
        </w:rPr>
      </w:pPr>
    </w:p>
    <w:p w14:paraId="003B5BA1">
      <w:r>
        <w:rPr>
          <w:rFonts w:ascii="Calibri" w:hAnsi="Calibri" w:eastAsia="Calibri" w:cs="Calibri"/>
        </w:rPr>
        <w:t xml:space="preserve">           </w:t>
      </w:r>
      <w:r>
        <w:rPr>
          <w:rFonts w:ascii="Calibri" w:hAnsi="Calibri" w:cs="Calibri"/>
        </w:rPr>
        <w:t>Em,  ____/_____/______         ___________________________________________________</w:t>
      </w:r>
    </w:p>
    <w:p w14:paraId="0EFDB652">
      <w:r>
        <w:rPr>
          <w:rFonts w:ascii="Calibri" w:hAnsi="Calibri" w:eastAsia="Calibri" w:cs="Calibri"/>
        </w:rPr>
        <w:t xml:space="preserve">                                                                                 </w:t>
      </w:r>
      <w:r>
        <w:rPr>
          <w:rFonts w:ascii="Calibri" w:hAnsi="Calibri" w:cs="Calibri"/>
        </w:rPr>
        <w:t>Assinatura e Carimbo do(a) Orientador(a)</w:t>
      </w:r>
    </w:p>
    <w:p w14:paraId="420F65E7"/>
    <w:p w14:paraId="0139F5A1"/>
    <w:p w14:paraId="7E3E892B"/>
    <w:p w14:paraId="6E6A0911"/>
    <w:p w14:paraId="11362C35"/>
    <w:p w14:paraId="1691348F"/>
    <w:p w14:paraId="4976A63E"/>
    <w:sectPr>
      <w:headerReference r:id="rId3" w:type="default"/>
      <w:pgSz w:w="11906" w:h="16838"/>
      <w:pgMar w:top="776" w:right="1418" w:bottom="1985" w:left="179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ohit Devanagar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altName w:val="Microsoft YaHei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04B5">
    <w:pPr>
      <w:pStyle w:val="9"/>
      <w:jc w:val="center"/>
    </w:pPr>
    <w: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-226060</wp:posOffset>
          </wp:positionV>
          <wp:extent cx="417830" cy="767715"/>
          <wp:effectExtent l="0" t="0" r="1270" b="6985"/>
          <wp:wrapTight wrapText="bothSides">
            <wp:wrapPolygon>
              <wp:start x="-117" y="0"/>
              <wp:lineTo x="-117" y="21408"/>
              <wp:lineTo x="21600" y="21408"/>
              <wp:lineTo x="21600" y="0"/>
              <wp:lineTo x="-11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rcRect l="64240" t="-110" r="-72" b="-110"/>
                  <a:stretch>
                    <a:fillRect/>
                  </a:stretch>
                </pic:blipFill>
                <pic:spPr>
                  <a:xfrm>
                    <a:off x="0" y="0"/>
                    <a:ext cx="417830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00B5EA16">
    <w:pPr>
      <w:pStyle w:val="9"/>
      <w:jc w:val="center"/>
    </w:pPr>
  </w:p>
  <w:p w14:paraId="687BE941">
    <w:pPr>
      <w:pStyle w:val="9"/>
      <w:jc w:val="center"/>
    </w:pPr>
  </w:p>
  <w:p w14:paraId="21F13178">
    <w:pPr>
      <w:pStyle w:val="9"/>
    </w:pP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lvlText w:val="%1-"/>
      <w:lvlJc w:val="left"/>
      <w:pPr>
        <w:tabs>
          <w:tab w:val="left" w:pos="0"/>
        </w:tabs>
        <w:ind w:left="491" w:hanging="360"/>
      </w:pPr>
      <w:rPr>
        <w:rFonts w:hint="default" w:ascii="Calibri" w:hAnsi="Calibri" w:cs="Calibri"/>
        <w:b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upperRoman"/>
      <w:lvlText w:val="%1-"/>
      <w:lvlJc w:val="left"/>
      <w:pPr>
        <w:tabs>
          <w:tab w:val="left" w:pos="0"/>
        </w:tabs>
        <w:ind w:left="1080" w:hanging="720"/>
      </w:pPr>
      <w:rPr>
        <w:rFonts w:hint="default" w:ascii="Calibri" w:hAnsi="Calibri" w:cs="Calibri"/>
      </w:rPr>
    </w:lvl>
  </w:abstractNum>
  <w:abstractNum w:abstractNumId="4">
    <w:nsid w:val="21DB038B"/>
    <w:multiLevelType w:val="multilevel"/>
    <w:tmpl w:val="21DB038B"/>
    <w:lvl w:ilvl="0" w:tentative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229" w:hanging="360"/>
      </w:pPr>
    </w:lvl>
    <w:lvl w:ilvl="2" w:tentative="0">
      <w:start w:val="1"/>
      <w:numFmt w:val="lowerRoman"/>
      <w:lvlText w:val="%3."/>
      <w:lvlJc w:val="right"/>
      <w:pPr>
        <w:ind w:left="949" w:hanging="180"/>
      </w:pPr>
    </w:lvl>
    <w:lvl w:ilvl="3" w:tentative="0">
      <w:start w:val="1"/>
      <w:numFmt w:val="decimal"/>
      <w:lvlText w:val="%4."/>
      <w:lvlJc w:val="left"/>
      <w:pPr>
        <w:ind w:left="1669" w:hanging="360"/>
      </w:pPr>
    </w:lvl>
    <w:lvl w:ilvl="4" w:tentative="0">
      <w:start w:val="1"/>
      <w:numFmt w:val="lowerLetter"/>
      <w:lvlText w:val="%5."/>
      <w:lvlJc w:val="left"/>
      <w:pPr>
        <w:ind w:left="2389" w:hanging="360"/>
      </w:pPr>
    </w:lvl>
    <w:lvl w:ilvl="5" w:tentative="0">
      <w:start w:val="1"/>
      <w:numFmt w:val="lowerRoman"/>
      <w:lvlText w:val="%6."/>
      <w:lvlJc w:val="right"/>
      <w:pPr>
        <w:ind w:left="3109" w:hanging="180"/>
      </w:pPr>
    </w:lvl>
    <w:lvl w:ilvl="6" w:tentative="0">
      <w:start w:val="1"/>
      <w:numFmt w:val="decimal"/>
      <w:lvlText w:val="%7."/>
      <w:lvlJc w:val="left"/>
      <w:pPr>
        <w:ind w:left="3829" w:hanging="360"/>
      </w:pPr>
    </w:lvl>
    <w:lvl w:ilvl="7" w:tentative="0">
      <w:start w:val="1"/>
      <w:numFmt w:val="lowerLetter"/>
      <w:lvlText w:val="%8."/>
      <w:lvlJc w:val="left"/>
      <w:pPr>
        <w:ind w:left="4549" w:hanging="360"/>
      </w:pPr>
    </w:lvl>
    <w:lvl w:ilvl="8" w:tentative="0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91"/>
    <w:rsid w:val="000819C6"/>
    <w:rsid w:val="0036662A"/>
    <w:rsid w:val="00430A96"/>
    <w:rsid w:val="00617A45"/>
    <w:rsid w:val="006613A2"/>
    <w:rsid w:val="007A4286"/>
    <w:rsid w:val="008E416C"/>
    <w:rsid w:val="00A30291"/>
    <w:rsid w:val="00A54C07"/>
    <w:rsid w:val="00A95EA1"/>
    <w:rsid w:val="00B12B51"/>
    <w:rsid w:val="05ED1B62"/>
    <w:rsid w:val="06A50B76"/>
    <w:rsid w:val="32D611D6"/>
    <w:rsid w:val="5CB721FD"/>
    <w:rsid w:val="74F65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uiPriority w:val="0"/>
    <w:rPr>
      <w:rFonts w:cs="Lohit Devanagari"/>
    </w:rPr>
  </w:style>
  <w:style w:type="paragraph" w:styleId="8">
    <w:name w:val="Body Text"/>
    <w:basedOn w:val="1"/>
    <w:uiPriority w:val="0"/>
    <w:pPr>
      <w:jc w:val="both"/>
    </w:pPr>
  </w:style>
  <w:style w:type="paragraph" w:styleId="9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12">
    <w:name w:val="WW8Num1z0"/>
    <w:uiPriority w:val="0"/>
  </w:style>
  <w:style w:type="character" w:customStyle="1" w:styleId="13">
    <w:name w:val="WW8Num1z1"/>
    <w:uiPriority w:val="0"/>
  </w:style>
  <w:style w:type="character" w:customStyle="1" w:styleId="14">
    <w:name w:val="WW8Num1z2"/>
    <w:uiPriority w:val="0"/>
  </w:style>
  <w:style w:type="character" w:customStyle="1" w:styleId="15">
    <w:name w:val="WW8Num1z3"/>
    <w:uiPriority w:val="0"/>
  </w:style>
  <w:style w:type="character" w:customStyle="1" w:styleId="16">
    <w:name w:val="WW8Num1z4"/>
    <w:uiPriority w:val="0"/>
  </w:style>
  <w:style w:type="character" w:customStyle="1" w:styleId="17">
    <w:name w:val="WW8Num1z5"/>
    <w:uiPriority w:val="0"/>
  </w:style>
  <w:style w:type="character" w:customStyle="1" w:styleId="18">
    <w:name w:val="WW8Num1z6"/>
    <w:uiPriority w:val="0"/>
  </w:style>
  <w:style w:type="character" w:customStyle="1" w:styleId="19">
    <w:name w:val="WW8Num1z7"/>
    <w:uiPriority w:val="0"/>
  </w:style>
  <w:style w:type="character" w:customStyle="1" w:styleId="20">
    <w:name w:val="WW8Num1z8"/>
    <w:uiPriority w:val="0"/>
  </w:style>
  <w:style w:type="character" w:customStyle="1" w:styleId="21">
    <w:name w:val="WW8Num2z0"/>
    <w:uiPriority w:val="0"/>
    <w:rPr>
      <w:rFonts w:hint="default" w:ascii="Symbol" w:hAnsi="Symbol" w:cs="Symbol"/>
      <w:sz w:val="16"/>
      <w:szCs w:val="16"/>
    </w:rPr>
  </w:style>
  <w:style w:type="character" w:customStyle="1" w:styleId="22">
    <w:name w:val="WW8Num3z0"/>
    <w:uiPriority w:val="0"/>
    <w:rPr>
      <w:rFonts w:hint="default" w:ascii="Calibri" w:hAnsi="Calibri" w:cs="Calibri"/>
      <w:b/>
    </w:rPr>
  </w:style>
  <w:style w:type="character" w:customStyle="1" w:styleId="23">
    <w:name w:val="WW8Num4z0"/>
    <w:uiPriority w:val="0"/>
    <w:rPr>
      <w:rFonts w:hint="default" w:ascii="Calibri" w:hAnsi="Calibri" w:cs="Calibri"/>
    </w:rPr>
  </w:style>
  <w:style w:type="character" w:customStyle="1" w:styleId="24">
    <w:name w:val="WW8Num2z1"/>
    <w:uiPriority w:val="0"/>
    <w:rPr>
      <w:rFonts w:hint="default" w:ascii="Courier New" w:hAnsi="Courier New" w:cs="Courier New"/>
    </w:rPr>
  </w:style>
  <w:style w:type="character" w:customStyle="1" w:styleId="25">
    <w:name w:val="WW8Num2z2"/>
    <w:uiPriority w:val="0"/>
    <w:rPr>
      <w:rFonts w:hint="default" w:ascii="Wingdings" w:hAnsi="Wingdings" w:cs="Wingdings"/>
    </w:rPr>
  </w:style>
  <w:style w:type="character" w:customStyle="1" w:styleId="26">
    <w:name w:val="WW8Num3z1"/>
    <w:uiPriority w:val="0"/>
  </w:style>
  <w:style w:type="character" w:customStyle="1" w:styleId="27">
    <w:name w:val="WW8Num3z2"/>
    <w:qFormat/>
    <w:uiPriority w:val="0"/>
  </w:style>
  <w:style w:type="character" w:customStyle="1" w:styleId="28">
    <w:name w:val="WW8Num3z3"/>
    <w:uiPriority w:val="0"/>
  </w:style>
  <w:style w:type="character" w:customStyle="1" w:styleId="29">
    <w:name w:val="WW8Num3z4"/>
    <w:qFormat/>
    <w:uiPriority w:val="0"/>
  </w:style>
  <w:style w:type="character" w:customStyle="1" w:styleId="30">
    <w:name w:val="WW8Num3z5"/>
    <w:qFormat/>
    <w:uiPriority w:val="0"/>
  </w:style>
  <w:style w:type="character" w:customStyle="1" w:styleId="31">
    <w:name w:val="WW8Num3z6"/>
    <w:qFormat/>
    <w:uiPriority w:val="0"/>
  </w:style>
  <w:style w:type="character" w:customStyle="1" w:styleId="32">
    <w:name w:val="WW8Num3z7"/>
    <w:uiPriority w:val="0"/>
  </w:style>
  <w:style w:type="character" w:customStyle="1" w:styleId="33">
    <w:name w:val="WW8Num3z8"/>
    <w:qFormat/>
    <w:uiPriority w:val="0"/>
  </w:style>
  <w:style w:type="character" w:customStyle="1" w:styleId="34">
    <w:name w:val="WW8Num4z1"/>
    <w:uiPriority w:val="0"/>
  </w:style>
  <w:style w:type="character" w:customStyle="1" w:styleId="35">
    <w:name w:val="WW8Num4z2"/>
    <w:uiPriority w:val="0"/>
  </w:style>
  <w:style w:type="character" w:customStyle="1" w:styleId="36">
    <w:name w:val="WW8Num4z3"/>
    <w:qFormat/>
    <w:uiPriority w:val="0"/>
  </w:style>
  <w:style w:type="character" w:customStyle="1" w:styleId="37">
    <w:name w:val="WW8Num4z4"/>
    <w:uiPriority w:val="0"/>
  </w:style>
  <w:style w:type="character" w:customStyle="1" w:styleId="38">
    <w:name w:val="WW8Num4z5"/>
    <w:uiPriority w:val="0"/>
  </w:style>
  <w:style w:type="character" w:customStyle="1" w:styleId="39">
    <w:name w:val="WW8Num4z6"/>
    <w:uiPriority w:val="0"/>
  </w:style>
  <w:style w:type="character" w:customStyle="1" w:styleId="40">
    <w:name w:val="WW8Num4z7"/>
    <w:uiPriority w:val="0"/>
  </w:style>
  <w:style w:type="character" w:customStyle="1" w:styleId="41">
    <w:name w:val="WW8Num4z8"/>
    <w:uiPriority w:val="0"/>
  </w:style>
  <w:style w:type="character" w:customStyle="1" w:styleId="42">
    <w:name w:val="WW8Num5z0"/>
    <w:uiPriority w:val="0"/>
    <w:rPr>
      <w:rFonts w:hint="default" w:ascii="Symbol" w:hAnsi="Symbol" w:cs="Symbol"/>
    </w:rPr>
  </w:style>
  <w:style w:type="character" w:customStyle="1" w:styleId="43">
    <w:name w:val="WW8Num5z1"/>
    <w:uiPriority w:val="0"/>
    <w:rPr>
      <w:rFonts w:hint="default" w:ascii="Courier New" w:hAnsi="Courier New" w:cs="Courier New"/>
    </w:rPr>
  </w:style>
  <w:style w:type="character" w:customStyle="1" w:styleId="44">
    <w:name w:val="WW8Num5z2"/>
    <w:uiPriority w:val="0"/>
    <w:rPr>
      <w:rFonts w:hint="default" w:ascii="Wingdings" w:hAnsi="Wingdings" w:cs="Wingdings"/>
    </w:rPr>
  </w:style>
  <w:style w:type="character" w:customStyle="1" w:styleId="45">
    <w:name w:val="Fonte parág. padrão1"/>
    <w:uiPriority w:val="0"/>
  </w:style>
  <w:style w:type="character" w:customStyle="1" w:styleId="46">
    <w:name w:val="Título 2 Char"/>
    <w:uiPriority w:val="0"/>
    <w:rPr>
      <w:sz w:val="24"/>
    </w:rPr>
  </w:style>
  <w:style w:type="character" w:customStyle="1" w:styleId="47">
    <w:name w:val="Título 1 Char"/>
    <w:uiPriority w:val="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customStyle="1" w:styleId="48">
    <w:name w:val="Título 3 Char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49">
    <w:name w:val="Bullets"/>
    <w:qFormat/>
    <w:uiPriority w:val="0"/>
    <w:rPr>
      <w:rFonts w:ascii="OpenSymbol" w:hAnsi="OpenSymbol" w:eastAsia="OpenSymbol" w:cs="OpenSymbol"/>
    </w:rPr>
  </w:style>
  <w:style w:type="paragraph" w:customStyle="1" w:styleId="50">
    <w:name w:val="Heading"/>
    <w:basedOn w:val="1"/>
    <w:next w:val="8"/>
    <w:qFormat/>
    <w:uiPriority w:val="0"/>
    <w:pPr>
      <w:jc w:val="center"/>
    </w:pPr>
    <w:rPr>
      <w:b/>
    </w:rPr>
  </w:style>
  <w:style w:type="paragraph" w:customStyle="1" w:styleId="51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52">
    <w:name w:val="Corpo de texto 21"/>
    <w:basedOn w:val="1"/>
    <w:qFormat/>
    <w:uiPriority w:val="0"/>
    <w:pPr>
      <w:jc w:val="both"/>
    </w:pPr>
    <w:rPr>
      <w:b/>
    </w:rPr>
  </w:style>
  <w:style w:type="paragraph" w:customStyle="1" w:styleId="53">
    <w:name w:val="Header and Foot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54">
    <w:name w:val="Table Contents"/>
    <w:basedOn w:val="1"/>
    <w:qFormat/>
    <w:uiPriority w:val="0"/>
    <w:pPr>
      <w:suppressLineNumbers/>
    </w:pPr>
  </w:style>
  <w:style w:type="paragraph" w:customStyle="1" w:styleId="55">
    <w:name w:val="Table Heading"/>
    <w:basedOn w:val="54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832</Words>
  <Characters>4495</Characters>
  <Lines>37</Lines>
  <Paragraphs>10</Paragraphs>
  <TotalTime>4</TotalTime>
  <ScaleCrop>false</ScaleCrop>
  <LinksUpToDate>false</LinksUpToDate>
  <CharactersWithSpaces>5317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1995-11-21T20:41:00Z</dcterms:created>
  <dc:creator>propesq</dc:creator>
  <cp:lastModifiedBy>UFPE-CAV</cp:lastModifiedBy>
  <cp:lastPrinted>1995-11-21T20:41:00Z</cp:lastPrinted>
  <dcterms:modified xsi:type="dcterms:W3CDTF">2024-12-03T19:11:51Z</dcterms:modified>
  <dc:title>UNIVERDIDADE FEDERAL DE PERNAMBUCO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92A60D9CE75F438D88C42B35445693E3_13</vt:lpwstr>
  </property>
</Properties>
</file>